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</w:t>
      </w:r>
      <w:r w:rsidR="008950DA">
        <w:rPr>
          <w:b/>
          <w:szCs w:val="24"/>
        </w:rPr>
        <w:t>11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991628" w:rsidRDefault="00C54D74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proofErr w:type="gramStart"/>
      <w:r w:rsidRPr="00C54D74">
        <w:rPr>
          <w:b/>
          <w:bCs/>
          <w:color w:val="auto"/>
          <w:szCs w:val="22"/>
        </w:rPr>
        <w:t>CONTRATO DE LOCAÇÃO DE IMÓVEL NÃO RESIDENCIAL DENOMINADO SITIO</w:t>
      </w:r>
      <w:proofErr w:type="gramEnd"/>
      <w:r w:rsidRPr="00C54D74">
        <w:rPr>
          <w:b/>
          <w:bCs/>
          <w:color w:val="auto"/>
          <w:szCs w:val="22"/>
        </w:rPr>
        <w:t xml:space="preserve"> RIO BRANCO, SITUADO NO 1º DISTRITO DE BOM JARDIM/RJ, QUE ENTRE SI FAZEM COMO LOCADOR GILBERTO ERTHAL E COMO LOCATÁRIO O MUNICIPIO DE BOM JARDIM.</w:t>
      </w:r>
    </w:p>
    <w:p w:rsidR="00C54D74" w:rsidRPr="00280327" w:rsidRDefault="00C54D74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Pelo presente instrumento de locação de um lado denominado </w:t>
      </w:r>
      <w:r w:rsidR="00C54D74" w:rsidRPr="00C54D74">
        <w:rPr>
          <w:b/>
          <w:bCs/>
          <w:color w:val="auto"/>
          <w:szCs w:val="22"/>
        </w:rPr>
        <w:t xml:space="preserve">LOCADOR GILBERTO ERTHAL, </w:t>
      </w:r>
      <w:r w:rsidR="00C54D74" w:rsidRPr="00C54D74">
        <w:rPr>
          <w:bCs/>
          <w:color w:val="auto"/>
          <w:szCs w:val="22"/>
        </w:rPr>
        <w:t>brasileiro</w:t>
      </w:r>
      <w:r w:rsidR="00C54D74" w:rsidRPr="00312592">
        <w:rPr>
          <w:bCs/>
          <w:color w:val="auto"/>
          <w:szCs w:val="22"/>
        </w:rPr>
        <w:t>,</w:t>
      </w:r>
      <w:r w:rsidRPr="00312592">
        <w:rPr>
          <w:bCs/>
          <w:color w:val="auto"/>
          <w:szCs w:val="22"/>
        </w:rPr>
        <w:t xml:space="preserve"> casado, </w:t>
      </w:r>
      <w:r w:rsidR="00312592" w:rsidRPr="00312592">
        <w:rPr>
          <w:bCs/>
          <w:color w:val="auto"/>
          <w:szCs w:val="22"/>
        </w:rPr>
        <w:t>apos</w:t>
      </w:r>
      <w:r w:rsidRPr="00312592">
        <w:rPr>
          <w:bCs/>
          <w:color w:val="auto"/>
          <w:szCs w:val="22"/>
        </w:rPr>
        <w:t>e</w:t>
      </w:r>
      <w:r w:rsidR="00312592" w:rsidRPr="00312592">
        <w:rPr>
          <w:bCs/>
          <w:color w:val="auto"/>
          <w:szCs w:val="22"/>
        </w:rPr>
        <w:t>ntado</w:t>
      </w:r>
      <w:r w:rsidRPr="00312592">
        <w:rPr>
          <w:bCs/>
          <w:color w:val="auto"/>
          <w:szCs w:val="22"/>
        </w:rPr>
        <w:t xml:space="preserve">, </w:t>
      </w:r>
      <w:r w:rsidR="00C54D74" w:rsidRPr="00312592">
        <w:rPr>
          <w:bCs/>
          <w:color w:val="auto"/>
          <w:szCs w:val="22"/>
        </w:rPr>
        <w:t>portador</w:t>
      </w:r>
      <w:r w:rsidR="00C54D74" w:rsidRPr="00C54D74">
        <w:rPr>
          <w:bCs/>
          <w:color w:val="auto"/>
          <w:szCs w:val="22"/>
        </w:rPr>
        <w:t xml:space="preserve"> da c</w:t>
      </w:r>
      <w:r w:rsidR="00312592">
        <w:rPr>
          <w:bCs/>
          <w:color w:val="auto"/>
          <w:szCs w:val="22"/>
        </w:rPr>
        <w:t>arteira de identidade nº 836891</w:t>
      </w:r>
      <w:r w:rsidRPr="00991628">
        <w:rPr>
          <w:bCs/>
          <w:color w:val="auto"/>
          <w:szCs w:val="22"/>
        </w:rPr>
        <w:t xml:space="preserve">, </w:t>
      </w:r>
      <w:r w:rsidRPr="00853531">
        <w:rPr>
          <w:bCs/>
          <w:color w:val="auto"/>
          <w:szCs w:val="22"/>
        </w:rPr>
        <w:t xml:space="preserve">expedida em </w:t>
      </w:r>
      <w:r w:rsidR="00853531" w:rsidRPr="00853531">
        <w:rPr>
          <w:bCs/>
          <w:color w:val="auto"/>
          <w:szCs w:val="22"/>
        </w:rPr>
        <w:t>28</w:t>
      </w:r>
      <w:r w:rsidR="0033220F">
        <w:rPr>
          <w:bCs/>
          <w:color w:val="auto"/>
          <w:szCs w:val="22"/>
        </w:rPr>
        <w:t>/</w:t>
      </w:r>
      <w:bookmarkStart w:id="0" w:name="_GoBack"/>
      <w:bookmarkEnd w:id="0"/>
      <w:r w:rsidR="00853531" w:rsidRPr="00853531">
        <w:rPr>
          <w:bCs/>
          <w:color w:val="auto"/>
          <w:szCs w:val="22"/>
        </w:rPr>
        <w:t>04/2011</w:t>
      </w:r>
      <w:r w:rsidRPr="00853531">
        <w:rPr>
          <w:bCs/>
          <w:color w:val="auto"/>
          <w:szCs w:val="22"/>
        </w:rPr>
        <w:t xml:space="preserve"> pelo </w:t>
      </w:r>
      <w:r w:rsidR="00853531">
        <w:rPr>
          <w:bCs/>
          <w:color w:val="auto"/>
          <w:szCs w:val="22"/>
        </w:rPr>
        <w:t>IPF</w:t>
      </w:r>
      <w:r w:rsidRPr="00991628">
        <w:rPr>
          <w:bCs/>
          <w:color w:val="auto"/>
          <w:szCs w:val="22"/>
        </w:rPr>
        <w:t xml:space="preserve">, inscrito no </w:t>
      </w:r>
      <w:r w:rsidR="00C54D74" w:rsidRPr="00C54D74">
        <w:rPr>
          <w:bCs/>
          <w:color w:val="auto"/>
          <w:szCs w:val="22"/>
        </w:rPr>
        <w:t>CPF/MF sob o nº 173.754.287-00</w:t>
      </w:r>
      <w:r w:rsidRPr="00991628">
        <w:rPr>
          <w:bCs/>
          <w:color w:val="auto"/>
          <w:szCs w:val="22"/>
        </w:rPr>
        <w:t xml:space="preserve">, residente e domiciliado </w:t>
      </w:r>
      <w:proofErr w:type="gramStart"/>
      <w:r w:rsidRPr="00991628">
        <w:rPr>
          <w:bCs/>
          <w:color w:val="auto"/>
          <w:szCs w:val="22"/>
        </w:rPr>
        <w:t xml:space="preserve">na </w:t>
      </w:r>
      <w:r w:rsidR="00853531">
        <w:rPr>
          <w:bCs/>
          <w:color w:val="auto"/>
          <w:szCs w:val="22"/>
        </w:rPr>
        <w:t>Sítio</w:t>
      </w:r>
      <w:proofErr w:type="gramEnd"/>
      <w:r w:rsidR="00853531">
        <w:rPr>
          <w:bCs/>
          <w:color w:val="auto"/>
          <w:szCs w:val="22"/>
        </w:rPr>
        <w:t xml:space="preserve"> Rio Branco, </w:t>
      </w:r>
      <w:proofErr w:type="spellStart"/>
      <w:r w:rsidR="00853531">
        <w:rPr>
          <w:bCs/>
          <w:color w:val="auto"/>
          <w:szCs w:val="22"/>
        </w:rPr>
        <w:t>sn</w:t>
      </w:r>
      <w:proofErr w:type="spellEnd"/>
      <w:r w:rsidR="00853531">
        <w:rPr>
          <w:bCs/>
          <w:color w:val="auto"/>
          <w:szCs w:val="22"/>
        </w:rPr>
        <w:t xml:space="preserve">  KM 108, RJ 116 - Parada Fluminense- Bom Jardim/RJ</w:t>
      </w:r>
      <w:r w:rsidRPr="00991628">
        <w:rPr>
          <w:bCs/>
          <w:color w:val="auto"/>
          <w:szCs w:val="22"/>
        </w:rPr>
        <w:t xml:space="preserve">, e de outro denominado </w:t>
      </w:r>
      <w:r w:rsidRPr="00991628">
        <w:rPr>
          <w:b/>
          <w:bCs/>
          <w:color w:val="auto"/>
          <w:szCs w:val="22"/>
        </w:rPr>
        <w:t>LOCATÁRIO</w:t>
      </w:r>
      <w:r w:rsidRPr="00991628">
        <w:rPr>
          <w:bCs/>
          <w:color w:val="auto"/>
          <w:szCs w:val="22"/>
        </w:rPr>
        <w:t xml:space="preserve"> o </w:t>
      </w:r>
      <w:r w:rsidRPr="00991628">
        <w:rPr>
          <w:b/>
          <w:bCs/>
          <w:color w:val="auto"/>
          <w:szCs w:val="22"/>
        </w:rPr>
        <w:t>MUNICÍPIO DE BOM JARDIM</w:t>
      </w:r>
      <w:r w:rsidRPr="00991628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991628">
        <w:rPr>
          <w:bCs/>
          <w:color w:val="auto"/>
          <w:szCs w:val="22"/>
        </w:rPr>
        <w:t>sob</w:t>
      </w:r>
      <w:proofErr w:type="gramEnd"/>
      <w:r w:rsidRPr="00991628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991628">
        <w:rPr>
          <w:bCs/>
          <w:color w:val="auto"/>
          <w:szCs w:val="22"/>
        </w:rPr>
        <w:t>Sr.</w:t>
      </w:r>
      <w:proofErr w:type="gramEnd"/>
      <w:r w:rsidRPr="00991628">
        <w:rPr>
          <w:bCs/>
          <w:color w:val="auto"/>
          <w:szCs w:val="22"/>
        </w:rPr>
        <w:t xml:space="preserve"> Prefeito </w:t>
      </w:r>
      <w:r w:rsidRPr="00991628">
        <w:rPr>
          <w:b/>
          <w:bCs/>
          <w:color w:val="auto"/>
          <w:szCs w:val="22"/>
        </w:rPr>
        <w:t>PAULO VIEIRA DE BARROS</w:t>
      </w:r>
      <w:r w:rsidRPr="00991628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</w:t>
      </w:r>
      <w:r w:rsidRPr="008950DA">
        <w:rPr>
          <w:bCs/>
          <w:color w:val="auto"/>
          <w:szCs w:val="22"/>
        </w:rPr>
        <w:t xml:space="preserve">Administrativo nº </w:t>
      </w:r>
      <w:r w:rsidR="008950DA" w:rsidRPr="008950DA">
        <w:rPr>
          <w:bCs/>
          <w:color w:val="auto"/>
          <w:szCs w:val="22"/>
        </w:rPr>
        <w:t>1062</w:t>
      </w:r>
      <w:r w:rsidRPr="008950DA">
        <w:rPr>
          <w:bCs/>
          <w:color w:val="auto"/>
          <w:szCs w:val="22"/>
        </w:rPr>
        <w:t xml:space="preserve">, de </w:t>
      </w:r>
      <w:r w:rsidR="008950DA" w:rsidRPr="008950DA">
        <w:rPr>
          <w:bCs/>
          <w:color w:val="auto"/>
          <w:szCs w:val="22"/>
        </w:rPr>
        <w:t>22.</w:t>
      </w:r>
      <w:r w:rsidRPr="008950DA">
        <w:rPr>
          <w:bCs/>
          <w:color w:val="auto"/>
          <w:szCs w:val="22"/>
        </w:rPr>
        <w:t>02.2021, em nome da Secretaria Municipal de Obras e Infraestrutura, com base</w:t>
      </w:r>
      <w:r w:rsidRPr="00991628">
        <w:rPr>
          <w:bCs/>
          <w:color w:val="auto"/>
          <w:szCs w:val="22"/>
        </w:rPr>
        <w:t xml:space="preserve">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991628" w:rsidRDefault="00C54D74" w:rsidP="00DB7A0B">
      <w:pPr>
        <w:pStyle w:val="Corpodetexto"/>
        <w:spacing w:line="200" w:lineRule="atLeast"/>
        <w:rPr>
          <w:color w:val="auto"/>
          <w:szCs w:val="22"/>
        </w:rPr>
      </w:pPr>
      <w:r w:rsidRPr="00C54D74">
        <w:rPr>
          <w:color w:val="auto"/>
          <w:szCs w:val="22"/>
        </w:rPr>
        <w:t>O objeto da presente locação é o imóvel não residencial, da área de 3.000m² (três mil metros quadrados) do imóvel com área total de 85.445,61m² (oitenta e cinco mil, quatrocentos e quarenta e cinco metros quadrados e sessenta e um centímetros quadrados) do imóvel denominado Sítio Rio Branco, próximo à “balança”, situado no 1º Distrito de Bom Jardim/RJ, inscrito no INCRA sob o nº 516.015.004.405, conforme laudo de avaliação apresentado pelo Setor de Projetos Especiais.</w:t>
      </w:r>
    </w:p>
    <w:p w:rsidR="00C54D74" w:rsidRPr="00280327" w:rsidRDefault="00C54D74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C54D74" w:rsidRDefault="00C54D74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C54D74">
        <w:rPr>
          <w:bCs/>
          <w:color w:val="auto"/>
          <w:szCs w:val="22"/>
        </w:rPr>
        <w:t xml:space="preserve">O imóvel destina-se a utilização como depósito de resíduos de poda de árvores e limpeza de jardins recolhidos pelos caminhões da SMOI em todo o âmbito municipal,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C54D74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C54D74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854CCD" w:rsidRPr="008950DA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 xml:space="preserve">O aluguel da presente locação é de </w:t>
      </w:r>
      <w:r w:rsidRPr="008950DA">
        <w:rPr>
          <w:bCs/>
          <w:color w:val="auto"/>
          <w:szCs w:val="22"/>
        </w:rPr>
        <w:t>R$</w:t>
      </w:r>
      <w:r w:rsidR="008950DA" w:rsidRPr="008950DA">
        <w:rPr>
          <w:bCs/>
          <w:color w:val="auto"/>
          <w:szCs w:val="22"/>
        </w:rPr>
        <w:t>1.484,36</w:t>
      </w:r>
      <w:r w:rsidRPr="008950DA">
        <w:rPr>
          <w:bCs/>
          <w:color w:val="auto"/>
          <w:szCs w:val="22"/>
        </w:rPr>
        <w:t xml:space="preserve"> (</w:t>
      </w:r>
      <w:r w:rsidR="008950DA" w:rsidRPr="008950DA">
        <w:rPr>
          <w:bCs/>
          <w:color w:val="auto"/>
          <w:szCs w:val="22"/>
        </w:rPr>
        <w:t xml:space="preserve">um mil, quatrocentos e oitenta e quatro reais e trinta e seis </w:t>
      </w:r>
      <w:r w:rsidRPr="008950DA">
        <w:rPr>
          <w:bCs/>
          <w:color w:val="auto"/>
          <w:szCs w:val="22"/>
        </w:rPr>
        <w:t>centavos),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950DA">
        <w:rPr>
          <w:b/>
          <w:bCs/>
          <w:color w:val="auto"/>
          <w:szCs w:val="22"/>
        </w:rPr>
        <w:t xml:space="preserve">Parágrafo Único - </w:t>
      </w:r>
      <w:r w:rsidRPr="008950DA">
        <w:rPr>
          <w:bCs/>
          <w:color w:val="auto"/>
          <w:szCs w:val="22"/>
        </w:rPr>
        <w:t>O pagamento acima referido terá carência</w:t>
      </w:r>
      <w:r w:rsidRPr="00EB2670">
        <w:rPr>
          <w:bCs/>
          <w:color w:val="auto"/>
          <w:szCs w:val="22"/>
        </w:rPr>
        <w:t xml:space="preserve">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8950DA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8950DA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Pr="008950DA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950DA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r w:rsidR="008950DA" w:rsidRPr="008950DA">
        <w:rPr>
          <w:bCs/>
          <w:color w:val="auto"/>
          <w:szCs w:val="22"/>
        </w:rPr>
        <w:t>0604.2678200492.054</w:t>
      </w:r>
      <w:r w:rsidRPr="008950DA">
        <w:rPr>
          <w:bCs/>
          <w:color w:val="auto"/>
          <w:szCs w:val="22"/>
        </w:rPr>
        <w:t xml:space="preserve">, Natureza da Despesa </w:t>
      </w:r>
      <w:r w:rsidR="008950DA" w:rsidRPr="008950DA">
        <w:rPr>
          <w:bCs/>
          <w:color w:val="auto"/>
          <w:szCs w:val="22"/>
        </w:rPr>
        <w:t>3390.36.00</w:t>
      </w:r>
      <w:r w:rsidRPr="008950DA">
        <w:rPr>
          <w:bCs/>
          <w:color w:val="auto"/>
          <w:szCs w:val="22"/>
        </w:rPr>
        <w:t xml:space="preserve">, conta nº </w:t>
      </w:r>
      <w:r w:rsidR="008950DA" w:rsidRPr="008950DA">
        <w:rPr>
          <w:bCs/>
          <w:color w:val="auto"/>
          <w:szCs w:val="22"/>
        </w:rPr>
        <w:t>327</w:t>
      </w:r>
      <w:r w:rsidRPr="008950DA">
        <w:rPr>
          <w:bCs/>
          <w:color w:val="auto"/>
          <w:szCs w:val="22"/>
        </w:rPr>
        <w:t>.</w:t>
      </w:r>
    </w:p>
    <w:p w:rsidR="00854CCD" w:rsidRPr="008950DA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8950DA">
        <w:rPr>
          <w:b/>
          <w:bCs/>
          <w:color w:val="auto"/>
          <w:szCs w:val="22"/>
        </w:rPr>
        <w:t>CLÁUSULA SEXTA</w:t>
      </w:r>
      <w:r w:rsidR="00EB2670" w:rsidRPr="008950DA">
        <w:rPr>
          <w:b/>
          <w:bCs/>
          <w:color w:val="auto"/>
          <w:szCs w:val="22"/>
        </w:rPr>
        <w:t xml:space="preserve"> -</w:t>
      </w:r>
      <w:r w:rsidRPr="008950DA">
        <w:rPr>
          <w:b/>
          <w:bCs/>
          <w:color w:val="auto"/>
          <w:szCs w:val="22"/>
        </w:rPr>
        <w:t xml:space="preserve"> DAS OBRIGAÇÕES</w:t>
      </w:r>
      <w:r w:rsidRPr="00E87705">
        <w:rPr>
          <w:b/>
          <w:bCs/>
          <w:color w:val="auto"/>
          <w:szCs w:val="22"/>
        </w:rPr>
        <w:t xml:space="preserve">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</w:t>
      </w:r>
      <w:proofErr w:type="gramStart"/>
      <w:r w:rsidR="00DB7A0B" w:rsidRPr="00280327">
        <w:rPr>
          <w:color w:val="auto"/>
          <w:szCs w:val="22"/>
        </w:rPr>
        <w:t xml:space="preserve">  </w:t>
      </w:r>
      <w:proofErr w:type="gramEnd"/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8950DA" w:rsidRPr="00280327" w:rsidRDefault="008950DA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8E556F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</w:p>
    <w:p w:rsidR="00AF07CC" w:rsidRDefault="00C54D74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 w:val="24"/>
          <w:szCs w:val="24"/>
        </w:rPr>
        <w:lastRenderedPageBreak/>
        <w:t>GILBERTO ERTHAL</w:t>
      </w:r>
      <w:r w:rsidR="00991628" w:rsidRPr="00280327">
        <w:rPr>
          <w:b/>
          <w:bCs/>
          <w:color w:val="auto"/>
          <w:szCs w:val="22"/>
        </w:rPr>
        <w:t xml:space="preserve"> </w:t>
      </w:r>
    </w:p>
    <w:p w:rsidR="008E556F" w:rsidRPr="00280327" w:rsidRDefault="008E556F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8950DA" w:rsidRDefault="0033220F">
      <w:pPr>
        <w:rPr>
          <w:color w:val="auto"/>
          <w:szCs w:val="22"/>
        </w:rPr>
        <w:sectPr w:rsidR="00AF07CC" w:rsidRPr="008950DA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color w:val="auto"/>
          <w:szCs w:val="22"/>
        </w:rPr>
        <w:t>CPF:</w:t>
      </w:r>
    </w:p>
    <w:p w:rsidR="0033220F" w:rsidRDefault="0033220F" w:rsidP="0033220F">
      <w:pPr>
        <w:rPr>
          <w:szCs w:val="22"/>
        </w:rPr>
      </w:pPr>
    </w:p>
    <w:sectPr w:rsidR="0033220F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7C" w:rsidRDefault="003B747C" w:rsidP="00EE60F6">
      <w:r>
        <w:separator/>
      </w:r>
    </w:p>
  </w:endnote>
  <w:endnote w:type="continuationSeparator" w:id="0">
    <w:p w:rsidR="003B747C" w:rsidRDefault="003B747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0F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7C" w:rsidRDefault="003B747C" w:rsidP="00EE60F6">
      <w:r>
        <w:separator/>
      </w:r>
    </w:p>
  </w:footnote>
  <w:footnote w:type="continuationSeparator" w:id="0">
    <w:p w:rsidR="003B747C" w:rsidRDefault="003B747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3B747C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7998583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41C03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67D3"/>
    <w:rsid w:val="001E3A85"/>
    <w:rsid w:val="001E44F4"/>
    <w:rsid w:val="0021461D"/>
    <w:rsid w:val="00222E99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12592"/>
    <w:rsid w:val="0033220F"/>
    <w:rsid w:val="00345D7B"/>
    <w:rsid w:val="00357605"/>
    <w:rsid w:val="00370609"/>
    <w:rsid w:val="00384402"/>
    <w:rsid w:val="00385BEC"/>
    <w:rsid w:val="003B2F4B"/>
    <w:rsid w:val="003B747C"/>
    <w:rsid w:val="003D5112"/>
    <w:rsid w:val="003E2EF5"/>
    <w:rsid w:val="003F2A91"/>
    <w:rsid w:val="0042368C"/>
    <w:rsid w:val="0043300C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3531"/>
    <w:rsid w:val="00854CCD"/>
    <w:rsid w:val="00871B04"/>
    <w:rsid w:val="008829E3"/>
    <w:rsid w:val="008950DA"/>
    <w:rsid w:val="00897BA8"/>
    <w:rsid w:val="008A6858"/>
    <w:rsid w:val="008E556F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9A9E-1639-4135-BD57-EC5CFF75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2021-03-29T18:22:00Z</dcterms:created>
  <dcterms:modified xsi:type="dcterms:W3CDTF">2021-04-15T12:57:00Z</dcterms:modified>
</cp:coreProperties>
</file>